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8EBD" w14:textId="3451BA81" w:rsidR="00BC0B86" w:rsidRDefault="00662D22">
      <w:pPr>
        <w:spacing w:before="33"/>
        <w:ind w:left="100"/>
      </w:pPr>
      <w:r>
        <w:t>Dat</w:t>
      </w:r>
      <w:r>
        <w:rPr>
          <w:spacing w:val="1"/>
        </w:rPr>
        <w:t>e</w:t>
      </w:r>
      <w:r>
        <w:t>:</w:t>
      </w:r>
      <w:r>
        <w:rPr>
          <w:spacing w:val="-4"/>
        </w:rPr>
        <w:t xml:space="preserve"> </w:t>
      </w:r>
    </w:p>
    <w:p w14:paraId="5881A354" w14:textId="77777777" w:rsidR="00BC0B86" w:rsidRDefault="00BC0B86">
      <w:pPr>
        <w:spacing w:before="8" w:line="160" w:lineRule="exact"/>
        <w:rPr>
          <w:sz w:val="16"/>
          <w:szCs w:val="16"/>
        </w:rPr>
      </w:pPr>
    </w:p>
    <w:p w14:paraId="0063BB79" w14:textId="77777777" w:rsidR="00BC0B86" w:rsidRDefault="00BC0B86">
      <w:pPr>
        <w:spacing w:line="200" w:lineRule="exact"/>
      </w:pPr>
    </w:p>
    <w:p w14:paraId="0D1BBF0B" w14:textId="09E36DCC" w:rsidR="00BC0B86" w:rsidRDefault="00B705EE">
      <w:pPr>
        <w:ind w:left="100"/>
      </w:pPr>
      <w:r>
        <w:rPr>
          <w:b/>
          <w:spacing w:val="1"/>
        </w:rPr>
        <w:t>[Name of school]</w:t>
      </w:r>
    </w:p>
    <w:p w14:paraId="56AB0146" w14:textId="13606C53" w:rsidR="00BC0B86" w:rsidRDefault="00B705EE">
      <w:pPr>
        <w:spacing w:before="67"/>
        <w:ind w:left="100"/>
      </w:pPr>
      <w:r>
        <w:rPr>
          <w:b/>
          <w:spacing w:val="1"/>
        </w:rPr>
        <w:t>[Address of school]</w:t>
      </w:r>
    </w:p>
    <w:p w14:paraId="795CC666" w14:textId="77777777" w:rsidR="00BC0B86" w:rsidRDefault="00BC0B86">
      <w:pPr>
        <w:spacing w:before="8" w:line="160" w:lineRule="exact"/>
        <w:rPr>
          <w:sz w:val="16"/>
          <w:szCs w:val="16"/>
        </w:rPr>
      </w:pPr>
    </w:p>
    <w:p w14:paraId="77342D70" w14:textId="77777777" w:rsidR="00BC0B86" w:rsidRDefault="00BC0B86">
      <w:pPr>
        <w:spacing w:line="200" w:lineRule="exact"/>
      </w:pPr>
    </w:p>
    <w:p w14:paraId="27C02198" w14:textId="77777777" w:rsidR="00BC0B86" w:rsidRDefault="00662D22">
      <w:pPr>
        <w:spacing w:line="220" w:lineRule="exact"/>
        <w:ind w:left="100"/>
      </w:pPr>
      <w:r>
        <w:rPr>
          <w:b/>
          <w:spacing w:val="-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o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Wh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spacing w:val="-1"/>
          <w:position w:val="-1"/>
          <w:u w:val="thick" w:color="000000"/>
        </w:rPr>
        <w:t>I</w:t>
      </w:r>
      <w:r>
        <w:rPr>
          <w:b/>
          <w:position w:val="-1"/>
          <w:u w:val="thick" w:color="000000"/>
        </w:rPr>
        <w:t>t</w:t>
      </w:r>
      <w:r>
        <w:rPr>
          <w:b/>
          <w:spacing w:val="-1"/>
          <w:position w:val="-1"/>
          <w:u w:val="thick" w:color="000000"/>
        </w:rPr>
        <w:t xml:space="preserve"> M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y</w:t>
      </w:r>
      <w:r>
        <w:rPr>
          <w:b/>
          <w:spacing w:val="-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nce</w:t>
      </w:r>
      <w:r>
        <w:rPr>
          <w:b/>
          <w:spacing w:val="1"/>
          <w:position w:val="-1"/>
          <w:u w:val="thick" w:color="000000"/>
        </w:rPr>
        <w:t>r</w:t>
      </w:r>
      <w:r>
        <w:rPr>
          <w:b/>
          <w:position w:val="-1"/>
          <w:u w:val="thick" w:color="000000"/>
        </w:rPr>
        <w:t>n:</w:t>
      </w:r>
    </w:p>
    <w:p w14:paraId="10D57A18" w14:textId="77777777" w:rsidR="00BC0B86" w:rsidRDefault="00BC0B86">
      <w:pPr>
        <w:spacing w:before="9" w:line="120" w:lineRule="exact"/>
        <w:rPr>
          <w:sz w:val="13"/>
          <w:szCs w:val="13"/>
        </w:rPr>
      </w:pPr>
    </w:p>
    <w:p w14:paraId="68B9B532" w14:textId="77777777" w:rsidR="00BC0B86" w:rsidRDefault="00BC0B86">
      <w:pPr>
        <w:spacing w:line="200" w:lineRule="exact"/>
      </w:pPr>
    </w:p>
    <w:p w14:paraId="37692E22" w14:textId="6AC9FE22" w:rsidR="00BC0B86" w:rsidRDefault="00662D22" w:rsidP="00662D22">
      <w:pPr>
        <w:spacing w:before="33"/>
        <w:ind w:left="100"/>
        <w:jc w:val="center"/>
      </w:pP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</w:rPr>
        <w:t>:</w:t>
      </w:r>
      <w:r>
        <w:rPr>
          <w:b/>
          <w:spacing w:val="-2"/>
        </w:rPr>
        <w:t xml:space="preserve"> </w:t>
      </w:r>
      <w:r w:rsidR="00B705EE">
        <w:rPr>
          <w:b/>
          <w:spacing w:val="-1"/>
        </w:rPr>
        <w:t>Request for Internship</w:t>
      </w:r>
    </w:p>
    <w:p w14:paraId="591BA890" w14:textId="77777777" w:rsidR="00BC0B86" w:rsidRDefault="00BC0B86">
      <w:pPr>
        <w:spacing w:line="160" w:lineRule="exact"/>
        <w:rPr>
          <w:sz w:val="17"/>
          <w:szCs w:val="17"/>
        </w:rPr>
      </w:pPr>
    </w:p>
    <w:p w14:paraId="151E90D4" w14:textId="77777777" w:rsidR="00BC0B86" w:rsidRDefault="00BC0B86">
      <w:pPr>
        <w:spacing w:line="200" w:lineRule="exact"/>
      </w:pPr>
    </w:p>
    <w:p w14:paraId="50A6D9CD" w14:textId="1FAEB6EC" w:rsidR="00BC0B86" w:rsidRDefault="00662D22">
      <w:pPr>
        <w:spacing w:line="311" w:lineRule="auto"/>
        <w:ind w:left="100" w:right="92"/>
      </w:pPr>
      <w:r>
        <w:t>On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h</w:t>
      </w:r>
      <w:r>
        <w:t>alf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 xml:space="preserve">f </w:t>
      </w:r>
      <w:r w:rsidR="00B705EE">
        <w:rPr>
          <w:spacing w:val="1"/>
        </w:rPr>
        <w:t>[school name],</w:t>
      </w:r>
      <w:r>
        <w:rPr>
          <w:spacing w:val="-2"/>
        </w:rPr>
        <w:t xml:space="preserve"> </w:t>
      </w:r>
      <w:r>
        <w:t>I am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r</w:t>
      </w:r>
      <w:r>
        <w:t>iting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qu</w:t>
      </w:r>
      <w:r>
        <w:t>est</w:t>
      </w:r>
      <w:r>
        <w:rPr>
          <w:spacing w:val="-6"/>
        </w:rPr>
        <w:t xml:space="preserve"> </w:t>
      </w:r>
      <w:proofErr w:type="spellStart"/>
      <w:r>
        <w:t>iT</w:t>
      </w:r>
      <w:r>
        <w:rPr>
          <w:spacing w:val="1"/>
        </w:rPr>
        <w:t>ru</w:t>
      </w:r>
      <w:r>
        <w:rPr>
          <w:spacing w:val="-1"/>
        </w:rPr>
        <w:t>s</w:t>
      </w:r>
      <w:r>
        <w:t>t’s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upp</w:t>
      </w:r>
      <w:r>
        <w:rPr>
          <w:spacing w:val="-1"/>
        </w:rPr>
        <w:t>o</w:t>
      </w:r>
      <w:r>
        <w:rPr>
          <w:spacing w:val="1"/>
        </w:rPr>
        <w:t>r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o</w:t>
      </w:r>
      <w:r>
        <w:t>wa</w:t>
      </w:r>
      <w:r>
        <w:rPr>
          <w:spacing w:val="1"/>
        </w:rPr>
        <w:t>r</w:t>
      </w:r>
      <w:r>
        <w:rPr>
          <w:spacing w:val="5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u</w:t>
      </w:r>
      <w:r>
        <w:t xml:space="preserve">r </w:t>
      </w:r>
      <w:r>
        <w:rPr>
          <w:spacing w:val="-1"/>
        </w:rPr>
        <w:t>s</w:t>
      </w:r>
      <w:r>
        <w:t>t</w:t>
      </w:r>
      <w:r>
        <w:rPr>
          <w:spacing w:val="1"/>
        </w:rPr>
        <w:t>ud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’</w:t>
      </w:r>
      <w:r>
        <w:rPr>
          <w:spacing w:val="-6"/>
        </w:rPr>
        <w:t xml:space="preserve"> </w:t>
      </w:r>
      <w:r>
        <w:rPr>
          <w:spacing w:val="1"/>
        </w:rPr>
        <w:t>(d</w:t>
      </w:r>
      <w:r>
        <w:t>etails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</w:t>
      </w:r>
      <w:r>
        <w:t>e</w:t>
      </w:r>
      <w:r>
        <w:rPr>
          <w:spacing w:val="1"/>
        </w:rPr>
        <w:t>nd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t>l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nn</w:t>
      </w:r>
      <w:r>
        <w:t>ex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)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rn</w:t>
      </w:r>
      <w:r>
        <w:rPr>
          <w:spacing w:val="-1"/>
        </w:rPr>
        <w:t>s</w:t>
      </w:r>
      <w:r>
        <w:rPr>
          <w:spacing w:val="1"/>
        </w:rPr>
        <w:t>h</w:t>
      </w:r>
      <w:r>
        <w:t>ip</w:t>
      </w:r>
      <w:r>
        <w:rPr>
          <w:spacing w:val="-9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iT</w:t>
      </w:r>
      <w:r>
        <w:rPr>
          <w:spacing w:val="1"/>
        </w:rPr>
        <w:t>ru</w:t>
      </w:r>
      <w:r>
        <w:rPr>
          <w:spacing w:val="-1"/>
        </w:rPr>
        <w:t>s</w:t>
      </w:r>
      <w:r>
        <w:t>t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tre</w:t>
      </w:r>
      <w:r>
        <w:rPr>
          <w:spacing w:val="-4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R</w:t>
      </w:r>
      <w:r>
        <w:t>esea</w:t>
      </w:r>
      <w:r>
        <w:rPr>
          <w:spacing w:val="1"/>
        </w:rPr>
        <w:t>r</w:t>
      </w:r>
      <w:r>
        <w:t>ch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yb</w:t>
      </w:r>
      <w:r>
        <w:t>er</w:t>
      </w:r>
      <w:r>
        <w:rPr>
          <w:spacing w:val="-4"/>
        </w:rPr>
        <w:t xml:space="preserve"> </w:t>
      </w:r>
      <w:r>
        <w:t>Sec</w:t>
      </w:r>
      <w:r>
        <w:rPr>
          <w:spacing w:val="1"/>
        </w:rPr>
        <w:t>ur</w:t>
      </w:r>
      <w:r>
        <w:t>ity</w:t>
      </w:r>
      <w:r>
        <w:rPr>
          <w:spacing w:val="-6"/>
        </w:rPr>
        <w:t xml:space="preserve"> </w:t>
      </w:r>
      <w:r>
        <w:t>at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Sin</w:t>
      </w:r>
      <w:r>
        <w:rPr>
          <w:spacing w:val="1"/>
        </w:rPr>
        <w:t>g</w:t>
      </w:r>
      <w:r>
        <w:t>a</w:t>
      </w:r>
      <w:r>
        <w:rPr>
          <w:spacing w:val="1"/>
        </w:rPr>
        <w:t>por</w:t>
      </w:r>
      <w:r>
        <w:t>e</w:t>
      </w:r>
      <w:r>
        <w:rPr>
          <w:spacing w:val="-10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3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ity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chno</w:t>
      </w:r>
      <w:r>
        <w:t>l</w:t>
      </w:r>
      <w:r>
        <w:rPr>
          <w:spacing w:val="-1"/>
        </w:rPr>
        <w:t>o</w:t>
      </w:r>
      <w:r>
        <w:rPr>
          <w:spacing w:val="1"/>
        </w:rPr>
        <w:t>g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ro</w:t>
      </w:r>
      <w:r>
        <w:t>m</w:t>
      </w:r>
      <w:r>
        <w:rPr>
          <w:spacing w:val="-3"/>
        </w:rPr>
        <w:t xml:space="preserve"> </w:t>
      </w:r>
      <w:r w:rsidR="00B705EE">
        <w:t>[period to period]</w:t>
      </w:r>
      <w:r>
        <w:t>.</w:t>
      </w:r>
    </w:p>
    <w:p w14:paraId="2BFE5D93" w14:textId="77777777" w:rsidR="00BC0B86" w:rsidRDefault="00BC0B86">
      <w:pPr>
        <w:spacing w:before="1" w:line="100" w:lineRule="exact"/>
        <w:rPr>
          <w:sz w:val="10"/>
          <w:szCs w:val="10"/>
        </w:rPr>
      </w:pPr>
    </w:p>
    <w:p w14:paraId="58588A8C" w14:textId="77777777" w:rsidR="00BC0B86" w:rsidRDefault="00BC0B86">
      <w:pPr>
        <w:spacing w:line="200" w:lineRule="exact"/>
      </w:pPr>
    </w:p>
    <w:p w14:paraId="57C7F4E6" w14:textId="77777777" w:rsidR="00BC0B86" w:rsidRDefault="00662D22">
      <w:pPr>
        <w:spacing w:line="311" w:lineRule="auto"/>
        <w:ind w:left="100" w:right="73"/>
      </w:pPr>
      <w:r>
        <w:t>D</w:t>
      </w:r>
      <w:r>
        <w:rPr>
          <w:spacing w:val="1"/>
        </w:rPr>
        <w:t>ur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rn</w:t>
      </w:r>
      <w:r>
        <w:rPr>
          <w:spacing w:val="-1"/>
        </w:rPr>
        <w:t>s</w:t>
      </w:r>
      <w:r>
        <w:rPr>
          <w:spacing w:val="1"/>
        </w:rPr>
        <w:t>h</w:t>
      </w:r>
      <w:r>
        <w:t>ip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o</w:t>
      </w:r>
      <w:r>
        <w:rPr>
          <w:spacing w:val="1"/>
        </w:rPr>
        <w:t>d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ou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ta</w:t>
      </w:r>
      <w:r>
        <w:rPr>
          <w:spacing w:val="1"/>
        </w:rPr>
        <w:t>nd</w:t>
      </w:r>
      <w:r>
        <w:t>s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a</w:t>
      </w:r>
      <w:r>
        <w:t>ch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ud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t xml:space="preserve">will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>s</w:t>
      </w:r>
      <w:r>
        <w:t>i</w:t>
      </w:r>
      <w:r>
        <w:rPr>
          <w:spacing w:val="1"/>
        </w:rPr>
        <w:t>gn</w:t>
      </w:r>
      <w:r>
        <w:t>ed</w:t>
      </w:r>
      <w:r>
        <w:rPr>
          <w:spacing w:val="-5"/>
        </w:rPr>
        <w:t xml:space="preserve"> </w:t>
      </w:r>
      <w:r>
        <w:t xml:space="preserve">a </w:t>
      </w:r>
      <w:r>
        <w:rPr>
          <w:spacing w:val="-3"/>
        </w:rPr>
        <w:t>s</w:t>
      </w:r>
      <w:r>
        <w:rPr>
          <w:spacing w:val="1"/>
        </w:rPr>
        <w:t>up</w:t>
      </w:r>
      <w:r>
        <w:t>e</w:t>
      </w:r>
      <w:r>
        <w:rPr>
          <w:spacing w:val="1"/>
        </w:rPr>
        <w:t>rv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gu</w:t>
      </w:r>
      <w:r>
        <w:rPr>
          <w:spacing w:val="-3"/>
        </w:rPr>
        <w:t>i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h</w:t>
      </w:r>
      <w:r>
        <w:t>im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gr</w:t>
      </w:r>
      <w:r>
        <w:t>e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1"/>
        </w:rPr>
        <w:t>b</w:t>
      </w:r>
      <w:r>
        <w:t>le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ork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ho</w:t>
      </w:r>
      <w:r>
        <w:rPr>
          <w:spacing w:val="-1"/>
        </w:rPr>
        <w:t>u</w:t>
      </w:r>
      <w:r>
        <w:rPr>
          <w:spacing w:val="1"/>
        </w:rPr>
        <w:t>r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ti</w:t>
      </w:r>
      <w:r>
        <w:rPr>
          <w:spacing w:val="1"/>
        </w:rPr>
        <w:t>p</w:t>
      </w:r>
      <w:r>
        <w:t>e</w:t>
      </w:r>
      <w:r>
        <w:rPr>
          <w:spacing w:val="1"/>
        </w:rPr>
        <w:t>nd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ou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rm</w:t>
      </w:r>
      <w:r>
        <w:t>i</w:t>
      </w:r>
      <w:r>
        <w:rPr>
          <w:spacing w:val="-1"/>
        </w:rPr>
        <w:t>n</w:t>
      </w:r>
      <w:r>
        <w:t>ed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1"/>
        </w:rPr>
        <w:t xml:space="preserve"> </w:t>
      </w:r>
      <w:proofErr w:type="spellStart"/>
      <w:r>
        <w:t>i</w:t>
      </w:r>
      <w:r>
        <w:rPr>
          <w:spacing w:val="-2"/>
        </w:rPr>
        <w:t>T</w:t>
      </w:r>
      <w:r>
        <w:rPr>
          <w:spacing w:val="1"/>
        </w:rPr>
        <w:t>ru</w:t>
      </w:r>
      <w:r>
        <w:rPr>
          <w:spacing w:val="-1"/>
        </w:rPr>
        <w:t>s</w:t>
      </w:r>
      <w:r>
        <w:t>t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2"/>
        </w:rPr>
        <w:t xml:space="preserve"> </w:t>
      </w:r>
      <w:r>
        <w:t>in a</w:t>
      </w:r>
      <w:r>
        <w:rPr>
          <w:spacing w:val="1"/>
        </w:rPr>
        <w:t>c</w:t>
      </w:r>
      <w:r>
        <w:t>c</w:t>
      </w:r>
      <w:r>
        <w:rPr>
          <w:spacing w:val="1"/>
        </w:rPr>
        <w:t>ord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SUTD</w:t>
      </w:r>
      <w:r>
        <w:rPr>
          <w:spacing w:val="1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3"/>
        </w:rPr>
        <w:t>i</w:t>
      </w:r>
      <w:r>
        <w:t>c</w:t>
      </w:r>
      <w:r>
        <w:rPr>
          <w:spacing w:val="1"/>
        </w:rPr>
        <w:t>y</w:t>
      </w:r>
      <w:r>
        <w:t>.</w:t>
      </w:r>
    </w:p>
    <w:p w14:paraId="2D0B05CE" w14:textId="77777777" w:rsidR="00BC0B86" w:rsidRDefault="00BC0B86">
      <w:pPr>
        <w:spacing w:before="1" w:line="100" w:lineRule="exact"/>
        <w:rPr>
          <w:sz w:val="10"/>
          <w:szCs w:val="10"/>
        </w:rPr>
      </w:pPr>
    </w:p>
    <w:p w14:paraId="1AEA790B" w14:textId="77777777" w:rsidR="00BC0B86" w:rsidRDefault="00BC0B86">
      <w:pPr>
        <w:spacing w:line="200" w:lineRule="exact"/>
      </w:pPr>
    </w:p>
    <w:p w14:paraId="17A28AFB" w14:textId="411D1490" w:rsidR="00BC0B86" w:rsidRDefault="00B705EE" w:rsidP="00B705EE">
      <w:pPr>
        <w:spacing w:line="313" w:lineRule="auto"/>
        <w:ind w:left="100" w:right="453"/>
      </w:pPr>
      <w:r>
        <w:rPr>
          <w:spacing w:val="1"/>
        </w:rPr>
        <w:t>[</w:t>
      </w:r>
      <w:r>
        <w:rPr>
          <w:spacing w:val="1"/>
        </w:rPr>
        <w:t>S</w:t>
      </w:r>
      <w:r>
        <w:rPr>
          <w:spacing w:val="1"/>
        </w:rPr>
        <w:t>chool name]</w:t>
      </w:r>
      <w:r>
        <w:rPr>
          <w:spacing w:val="1"/>
        </w:rPr>
        <w:t xml:space="preserve"> </w:t>
      </w:r>
      <w:r w:rsidR="00662D22">
        <w:rPr>
          <w:spacing w:val="-1"/>
        </w:rPr>
        <w:t>s</w:t>
      </w:r>
      <w:r w:rsidR="00662D22">
        <w:t>i</w:t>
      </w:r>
      <w:r w:rsidR="00662D22">
        <w:rPr>
          <w:spacing w:val="1"/>
        </w:rPr>
        <w:t>n</w:t>
      </w:r>
      <w:r w:rsidR="00662D22">
        <w:t>c</w:t>
      </w:r>
      <w:r w:rsidR="00662D22">
        <w:rPr>
          <w:spacing w:val="1"/>
        </w:rPr>
        <w:t>er</w:t>
      </w:r>
      <w:r w:rsidR="00662D22">
        <w:t>ely</w:t>
      </w:r>
      <w:r w:rsidR="00662D22">
        <w:rPr>
          <w:spacing w:val="-5"/>
        </w:rPr>
        <w:t xml:space="preserve"> </w:t>
      </w:r>
      <w:r w:rsidR="00662D22">
        <w:t>wi</w:t>
      </w:r>
      <w:r w:rsidR="00662D22">
        <w:rPr>
          <w:spacing w:val="-1"/>
        </w:rPr>
        <w:t>s</w:t>
      </w:r>
      <w:r w:rsidR="00662D22">
        <w:rPr>
          <w:spacing w:val="1"/>
        </w:rPr>
        <w:t>h</w:t>
      </w:r>
      <w:r w:rsidR="00662D22">
        <w:t>es</w:t>
      </w:r>
      <w:r w:rsidR="00662D22">
        <w:rPr>
          <w:spacing w:val="-5"/>
        </w:rPr>
        <w:t xml:space="preserve"> </w:t>
      </w:r>
      <w:r w:rsidR="00662D22">
        <w:t>to</w:t>
      </w:r>
      <w:r w:rsidR="00662D22">
        <w:rPr>
          <w:spacing w:val="-1"/>
        </w:rPr>
        <w:t xml:space="preserve"> </w:t>
      </w:r>
      <w:r w:rsidR="00662D22">
        <w:t>t</w:t>
      </w:r>
      <w:r w:rsidR="00662D22">
        <w:rPr>
          <w:spacing w:val="1"/>
        </w:rPr>
        <w:t>h</w:t>
      </w:r>
      <w:r w:rsidR="00662D22">
        <w:t>a</w:t>
      </w:r>
      <w:r w:rsidR="00662D22">
        <w:rPr>
          <w:spacing w:val="1"/>
        </w:rPr>
        <w:t>n</w:t>
      </w:r>
      <w:r w:rsidR="00662D22">
        <w:t>k</w:t>
      </w:r>
      <w:r w:rsidR="00662D22">
        <w:rPr>
          <w:spacing w:val="-3"/>
        </w:rPr>
        <w:t xml:space="preserve"> </w:t>
      </w:r>
      <w:proofErr w:type="spellStart"/>
      <w:r w:rsidR="00662D22">
        <w:t>iT</w:t>
      </w:r>
      <w:r w:rsidR="00662D22">
        <w:rPr>
          <w:spacing w:val="1"/>
        </w:rPr>
        <w:t>ru</w:t>
      </w:r>
      <w:r w:rsidR="00662D22">
        <w:rPr>
          <w:spacing w:val="-1"/>
        </w:rPr>
        <w:t>s</w:t>
      </w:r>
      <w:r w:rsidR="00662D22">
        <w:t>t</w:t>
      </w:r>
      <w:proofErr w:type="spellEnd"/>
      <w:r w:rsidR="00662D22">
        <w:rPr>
          <w:spacing w:val="-5"/>
        </w:rPr>
        <w:t xml:space="preserve"> </w:t>
      </w:r>
      <w:r w:rsidR="00662D22">
        <w:rPr>
          <w:spacing w:val="1"/>
        </w:rPr>
        <w:t>fo</w:t>
      </w:r>
      <w:r w:rsidR="00662D22">
        <w:t>r</w:t>
      </w:r>
      <w:r w:rsidR="00662D22">
        <w:rPr>
          <w:spacing w:val="-3"/>
        </w:rPr>
        <w:t xml:space="preserve"> </w:t>
      </w:r>
      <w:r w:rsidR="00662D22">
        <w:rPr>
          <w:spacing w:val="1"/>
        </w:rPr>
        <w:t>g</w:t>
      </w:r>
      <w:r w:rsidR="00662D22">
        <w:t>i</w:t>
      </w:r>
      <w:r w:rsidR="00662D22">
        <w:rPr>
          <w:spacing w:val="1"/>
        </w:rPr>
        <w:t>v</w:t>
      </w:r>
      <w:r w:rsidR="00662D22">
        <w:t>i</w:t>
      </w:r>
      <w:r w:rsidR="00662D22">
        <w:rPr>
          <w:spacing w:val="-1"/>
        </w:rPr>
        <w:t>n</w:t>
      </w:r>
      <w:r w:rsidR="00662D22">
        <w:t>g</w:t>
      </w:r>
      <w:r w:rsidR="00662D22">
        <w:rPr>
          <w:spacing w:val="-4"/>
        </w:rPr>
        <w:t xml:space="preserve"> </w:t>
      </w:r>
      <w:r w:rsidR="00662D22">
        <w:rPr>
          <w:spacing w:val="1"/>
        </w:rPr>
        <w:t>o</w:t>
      </w:r>
      <w:r w:rsidR="00662D22">
        <w:rPr>
          <w:spacing w:val="-1"/>
        </w:rPr>
        <w:t>u</w:t>
      </w:r>
      <w:r w:rsidR="00662D22">
        <w:t>r</w:t>
      </w:r>
      <w:r w:rsidR="00662D22">
        <w:rPr>
          <w:spacing w:val="-2"/>
        </w:rPr>
        <w:t xml:space="preserve"> </w:t>
      </w:r>
      <w:r w:rsidR="00662D22">
        <w:rPr>
          <w:spacing w:val="-1"/>
        </w:rPr>
        <w:t>s</w:t>
      </w:r>
      <w:r w:rsidR="00662D22">
        <w:t>t</w:t>
      </w:r>
      <w:r w:rsidR="00662D22">
        <w:rPr>
          <w:spacing w:val="1"/>
        </w:rPr>
        <w:t>ud</w:t>
      </w:r>
      <w:r w:rsidR="00662D22">
        <w:t>e</w:t>
      </w:r>
      <w:r w:rsidR="00662D22">
        <w:rPr>
          <w:spacing w:val="1"/>
        </w:rPr>
        <w:t>n</w:t>
      </w:r>
      <w:r w:rsidR="00662D22">
        <w:t>ts</w:t>
      </w:r>
      <w:r w:rsidR="00662D22">
        <w:rPr>
          <w:spacing w:val="-8"/>
        </w:rPr>
        <w:t xml:space="preserve"> </w:t>
      </w:r>
      <w:r w:rsidR="00662D22">
        <w:t>t</w:t>
      </w:r>
      <w:r w:rsidR="00662D22">
        <w:rPr>
          <w:spacing w:val="1"/>
        </w:rPr>
        <w:t>h</w:t>
      </w:r>
      <w:r w:rsidR="00662D22">
        <w:t>e</w:t>
      </w:r>
      <w:r w:rsidR="00662D22">
        <w:rPr>
          <w:spacing w:val="-1"/>
        </w:rPr>
        <w:t xml:space="preserve"> </w:t>
      </w:r>
      <w:r w:rsidR="00662D22">
        <w:rPr>
          <w:spacing w:val="1"/>
        </w:rPr>
        <w:t>un</w:t>
      </w:r>
      <w:r w:rsidR="00662D22">
        <w:rPr>
          <w:spacing w:val="-3"/>
        </w:rPr>
        <w:t>i</w:t>
      </w:r>
      <w:r w:rsidR="00662D22">
        <w:rPr>
          <w:spacing w:val="1"/>
        </w:rPr>
        <w:t>qu</w:t>
      </w:r>
      <w:r w:rsidR="00662D22">
        <w:t>e</w:t>
      </w:r>
      <w:r w:rsidR="00662D22">
        <w:rPr>
          <w:spacing w:val="1"/>
        </w:rPr>
        <w:t xml:space="preserve"> </w:t>
      </w:r>
      <w:r w:rsidR="00662D22">
        <w:rPr>
          <w:spacing w:val="-1"/>
        </w:rPr>
        <w:t>o</w:t>
      </w:r>
      <w:r w:rsidR="00662D22">
        <w:rPr>
          <w:spacing w:val="1"/>
        </w:rPr>
        <w:t>pp</w:t>
      </w:r>
      <w:r w:rsidR="00662D22">
        <w:rPr>
          <w:spacing w:val="-1"/>
        </w:rPr>
        <w:t>o</w:t>
      </w:r>
      <w:r w:rsidR="00662D22">
        <w:rPr>
          <w:spacing w:val="1"/>
        </w:rPr>
        <w:t>r</w:t>
      </w:r>
      <w:r w:rsidR="00662D22">
        <w:t>t</w:t>
      </w:r>
      <w:r w:rsidR="00662D22">
        <w:rPr>
          <w:spacing w:val="1"/>
        </w:rPr>
        <w:t>un</w:t>
      </w:r>
      <w:r w:rsidR="00662D22">
        <w:t>ity</w:t>
      </w:r>
      <w:r w:rsidR="00662D22">
        <w:rPr>
          <w:spacing w:val="-10"/>
        </w:rPr>
        <w:t xml:space="preserve"> </w:t>
      </w:r>
      <w:r w:rsidR="00662D22">
        <w:t>to</w:t>
      </w:r>
      <w:r w:rsidR="00662D22">
        <w:rPr>
          <w:spacing w:val="-1"/>
        </w:rPr>
        <w:t xml:space="preserve"> </w:t>
      </w:r>
      <w:r w:rsidR="00662D22">
        <w:t>i</w:t>
      </w:r>
      <w:r w:rsidR="00662D22">
        <w:rPr>
          <w:spacing w:val="1"/>
        </w:rPr>
        <w:t>n</w:t>
      </w:r>
      <w:r w:rsidR="00662D22">
        <w:t>te</w:t>
      </w:r>
      <w:r w:rsidR="00662D22">
        <w:rPr>
          <w:spacing w:val="1"/>
        </w:rPr>
        <w:t>r</w:t>
      </w:r>
      <w:r w:rsidR="00662D22">
        <w:t>n</w:t>
      </w:r>
      <w:r w:rsidR="00662D22">
        <w:rPr>
          <w:spacing w:val="-4"/>
        </w:rPr>
        <w:t xml:space="preserve"> </w:t>
      </w:r>
      <w:r w:rsidR="00662D22">
        <w:t>at</w:t>
      </w:r>
      <w:r w:rsidR="00662D22">
        <w:rPr>
          <w:spacing w:val="-1"/>
        </w:rPr>
        <w:t xml:space="preserve"> </w:t>
      </w:r>
      <w:r w:rsidR="00662D22">
        <w:t xml:space="preserve">its </w:t>
      </w:r>
      <w:r w:rsidR="00662D22">
        <w:rPr>
          <w:spacing w:val="1"/>
        </w:rPr>
        <w:t>f</w:t>
      </w:r>
      <w:r w:rsidR="00662D22">
        <w:t>a</w:t>
      </w:r>
      <w:r w:rsidR="00662D22">
        <w:rPr>
          <w:spacing w:val="1"/>
        </w:rPr>
        <w:t>c</w:t>
      </w:r>
      <w:r w:rsidR="00662D22">
        <w:t>ili</w:t>
      </w:r>
      <w:r w:rsidR="00662D22">
        <w:rPr>
          <w:spacing w:val="-1"/>
        </w:rPr>
        <w:t>t</w:t>
      </w:r>
      <w:r w:rsidR="00662D22">
        <w:rPr>
          <w:spacing w:val="1"/>
        </w:rPr>
        <w:t>y</w:t>
      </w:r>
      <w:r w:rsidR="00662D22">
        <w:t>.</w:t>
      </w:r>
      <w:r w:rsidR="00662D22">
        <w:rPr>
          <w:spacing w:val="-4"/>
        </w:rPr>
        <w:t xml:space="preserve"> </w:t>
      </w:r>
      <w:r w:rsidR="00662D22">
        <w:t>Please</w:t>
      </w:r>
      <w:r w:rsidR="00662D22">
        <w:rPr>
          <w:spacing w:val="-4"/>
        </w:rPr>
        <w:t xml:space="preserve"> </w:t>
      </w:r>
      <w:r w:rsidR="00662D22">
        <w:rPr>
          <w:spacing w:val="1"/>
        </w:rPr>
        <w:t>f</w:t>
      </w:r>
      <w:r w:rsidR="00662D22">
        <w:t>e</w:t>
      </w:r>
      <w:r w:rsidR="00662D22">
        <w:rPr>
          <w:spacing w:val="1"/>
        </w:rPr>
        <w:t>e</w:t>
      </w:r>
      <w:r w:rsidR="00662D22">
        <w:t>l</w:t>
      </w:r>
      <w:r w:rsidR="00662D22">
        <w:rPr>
          <w:spacing w:val="-3"/>
        </w:rPr>
        <w:t xml:space="preserve"> </w:t>
      </w:r>
      <w:r w:rsidR="00662D22">
        <w:rPr>
          <w:spacing w:val="1"/>
        </w:rPr>
        <w:t>fr</w:t>
      </w:r>
      <w:r w:rsidR="00662D22">
        <w:t>ee</w:t>
      </w:r>
      <w:r w:rsidR="00662D22">
        <w:rPr>
          <w:spacing w:val="-2"/>
        </w:rPr>
        <w:t xml:space="preserve"> </w:t>
      </w:r>
      <w:r w:rsidR="00662D22">
        <w:t>to</w:t>
      </w:r>
      <w:r w:rsidR="00662D22">
        <w:rPr>
          <w:spacing w:val="1"/>
        </w:rPr>
        <w:t xml:space="preserve"> </w:t>
      </w:r>
      <w:r w:rsidR="00662D22">
        <w:t>c</w:t>
      </w:r>
      <w:r w:rsidR="00662D22">
        <w:rPr>
          <w:spacing w:val="-1"/>
        </w:rPr>
        <w:t>on</w:t>
      </w:r>
      <w:r w:rsidR="00662D22">
        <w:t>tact</w:t>
      </w:r>
      <w:r w:rsidR="00662D22">
        <w:rPr>
          <w:spacing w:val="-5"/>
        </w:rPr>
        <w:t xml:space="preserve"> </w:t>
      </w:r>
      <w:r w:rsidR="00662D22">
        <w:rPr>
          <w:spacing w:val="1"/>
        </w:rPr>
        <w:t>m</w:t>
      </w:r>
      <w:r w:rsidR="00662D22">
        <w:t>e</w:t>
      </w:r>
      <w:r w:rsidR="00662D22">
        <w:rPr>
          <w:spacing w:val="-1"/>
        </w:rPr>
        <w:t xml:space="preserve"> </w:t>
      </w:r>
      <w:r w:rsidR="00662D22">
        <w:rPr>
          <w:spacing w:val="1"/>
        </w:rPr>
        <w:t>d</w:t>
      </w:r>
      <w:r w:rsidR="00662D22">
        <w:t>ire</w:t>
      </w:r>
      <w:r w:rsidR="00662D22">
        <w:rPr>
          <w:spacing w:val="1"/>
        </w:rPr>
        <w:t>c</w:t>
      </w:r>
      <w:r w:rsidR="00662D22">
        <w:t>tly</w:t>
      </w:r>
      <w:r w:rsidR="00662D22">
        <w:rPr>
          <w:spacing w:val="-4"/>
        </w:rPr>
        <w:t xml:space="preserve"> </w:t>
      </w:r>
      <w:proofErr w:type="gramStart"/>
      <w:r w:rsidR="00662D22">
        <w:t>eit</w:t>
      </w:r>
      <w:r w:rsidR="00662D22">
        <w:rPr>
          <w:spacing w:val="1"/>
        </w:rPr>
        <w:t>h</w:t>
      </w:r>
      <w:r w:rsidR="00662D22">
        <w:t>er</w:t>
      </w:r>
      <w:r w:rsidR="00662D22">
        <w:rPr>
          <w:spacing w:val="-6"/>
        </w:rPr>
        <w:t xml:space="preserve"> </w:t>
      </w:r>
      <w:r w:rsidR="00662D22">
        <w:rPr>
          <w:spacing w:val="1"/>
        </w:rPr>
        <w:t>v</w:t>
      </w:r>
      <w:r w:rsidR="00662D22">
        <w:t>ia</w:t>
      </w:r>
      <w:proofErr w:type="gramEnd"/>
      <w:r w:rsidR="00662D22">
        <w:rPr>
          <w:spacing w:val="-2"/>
        </w:rPr>
        <w:t xml:space="preserve"> </w:t>
      </w:r>
      <w:r w:rsidR="00662D22">
        <w:t>e</w:t>
      </w:r>
      <w:r w:rsidR="00662D22">
        <w:rPr>
          <w:spacing w:val="1"/>
        </w:rPr>
        <w:t>m</w:t>
      </w:r>
      <w:r w:rsidR="00662D22">
        <w:rPr>
          <w:spacing w:val="-2"/>
        </w:rPr>
        <w:t>a</w:t>
      </w:r>
      <w:r w:rsidR="00662D22">
        <w:t>il</w:t>
      </w:r>
      <w:r w:rsidR="00662D22">
        <w:rPr>
          <w:spacing w:val="-4"/>
        </w:rPr>
        <w:t xml:space="preserve"> </w:t>
      </w:r>
      <w:r w:rsidR="00662D22">
        <w:rPr>
          <w:color w:val="0000FF"/>
          <w:spacing w:val="-49"/>
        </w:rPr>
        <w:t xml:space="preserve"> </w:t>
      </w:r>
      <w:hyperlink r:id="rId7">
        <w:r>
          <w:rPr>
            <w:color w:val="0000FF"/>
            <w:u w:val="single" w:color="0000FF"/>
          </w:rPr>
          <w:t>[teacher’s email address]</w:t>
        </w:r>
        <w:r w:rsidR="00662D22">
          <w:rPr>
            <w:color w:val="0000FF"/>
            <w:spacing w:val="-14"/>
          </w:rPr>
          <w:t xml:space="preserve"> </w:t>
        </w:r>
        <w:r w:rsidR="00662D22">
          <w:rPr>
            <w:color w:val="000000"/>
            <w:spacing w:val="-1"/>
          </w:rPr>
          <w:t>o</w:t>
        </w:r>
      </w:hyperlink>
      <w:r w:rsidR="00662D22">
        <w:rPr>
          <w:color w:val="000000"/>
        </w:rPr>
        <w:t>r</w:t>
      </w:r>
      <w:r w:rsidR="00662D22"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[contact number]</w:t>
      </w:r>
      <w:r w:rsidR="00662D22">
        <w:rPr>
          <w:spacing w:val="-5"/>
        </w:rPr>
        <w:t xml:space="preserve"> </w:t>
      </w:r>
      <w:r w:rsidR="00662D22">
        <w:t>in</w:t>
      </w:r>
      <w:r w:rsidR="00662D22">
        <w:rPr>
          <w:spacing w:val="-1"/>
        </w:rPr>
        <w:t xml:space="preserve"> </w:t>
      </w:r>
      <w:r w:rsidR="00662D22">
        <w:t>c</w:t>
      </w:r>
      <w:r w:rsidR="00662D22">
        <w:rPr>
          <w:spacing w:val="1"/>
        </w:rPr>
        <w:t>a</w:t>
      </w:r>
      <w:r w:rsidR="00662D22">
        <w:rPr>
          <w:spacing w:val="-1"/>
        </w:rPr>
        <w:t>s</w:t>
      </w:r>
      <w:r w:rsidR="00662D22">
        <w:t>e</w:t>
      </w:r>
      <w:r w:rsidR="00662D22">
        <w:rPr>
          <w:spacing w:val="-2"/>
        </w:rPr>
        <w:t xml:space="preserve"> </w:t>
      </w:r>
      <w:r w:rsidR="00662D22">
        <w:rPr>
          <w:spacing w:val="-1"/>
        </w:rPr>
        <w:t>y</w:t>
      </w:r>
      <w:r w:rsidR="00662D22">
        <w:rPr>
          <w:spacing w:val="1"/>
        </w:rPr>
        <w:t>o</w:t>
      </w:r>
      <w:r w:rsidR="00662D22">
        <w:t>u</w:t>
      </w:r>
      <w:r w:rsidR="00662D22">
        <w:rPr>
          <w:spacing w:val="-2"/>
        </w:rPr>
        <w:t xml:space="preserve"> </w:t>
      </w:r>
      <w:r w:rsidR="00662D22">
        <w:rPr>
          <w:spacing w:val="1"/>
        </w:rPr>
        <w:t>h</w:t>
      </w:r>
      <w:r w:rsidR="00662D22">
        <w:rPr>
          <w:spacing w:val="-2"/>
        </w:rPr>
        <w:t>a</w:t>
      </w:r>
      <w:r w:rsidR="00662D22">
        <w:rPr>
          <w:spacing w:val="1"/>
        </w:rPr>
        <w:t>v</w:t>
      </w:r>
      <w:r w:rsidR="00662D22">
        <w:t>e</w:t>
      </w:r>
      <w:r w:rsidR="00662D22">
        <w:rPr>
          <w:spacing w:val="-3"/>
        </w:rPr>
        <w:t xml:space="preserve"> </w:t>
      </w:r>
      <w:r w:rsidR="00662D22">
        <w:t>a</w:t>
      </w:r>
      <w:r w:rsidR="00662D22">
        <w:rPr>
          <w:spacing w:val="-1"/>
        </w:rPr>
        <w:t>n</w:t>
      </w:r>
      <w:r w:rsidR="00662D22">
        <w:t>y</w:t>
      </w:r>
      <w:r w:rsidR="00662D22">
        <w:rPr>
          <w:spacing w:val="-2"/>
        </w:rPr>
        <w:t xml:space="preserve"> </w:t>
      </w:r>
      <w:r w:rsidR="00662D22">
        <w:rPr>
          <w:spacing w:val="1"/>
        </w:rPr>
        <w:t>qu</w:t>
      </w:r>
      <w:r w:rsidR="00662D22">
        <w:t>e</w:t>
      </w:r>
      <w:r w:rsidR="00662D22">
        <w:rPr>
          <w:spacing w:val="1"/>
        </w:rPr>
        <w:t>r</w:t>
      </w:r>
      <w:r w:rsidR="00662D22">
        <w:t>ie</w:t>
      </w:r>
      <w:r w:rsidR="00662D22">
        <w:rPr>
          <w:spacing w:val="3"/>
        </w:rPr>
        <w:t>s</w:t>
      </w:r>
      <w:r w:rsidR="00662D22">
        <w:t>. Y</w:t>
      </w:r>
      <w:r w:rsidR="00662D22">
        <w:rPr>
          <w:spacing w:val="1"/>
        </w:rPr>
        <w:t>our</w:t>
      </w:r>
      <w:r w:rsidR="00662D22">
        <w:t>s</w:t>
      </w:r>
      <w:r w:rsidR="00662D22">
        <w:rPr>
          <w:spacing w:val="-5"/>
        </w:rPr>
        <w:t xml:space="preserve"> </w:t>
      </w:r>
      <w:r w:rsidR="00662D22">
        <w:t>Sinc</w:t>
      </w:r>
      <w:r w:rsidR="00662D22">
        <w:rPr>
          <w:spacing w:val="1"/>
        </w:rPr>
        <w:t>er</w:t>
      </w:r>
      <w:r w:rsidR="00662D22">
        <w:t>el</w:t>
      </w:r>
      <w:r w:rsidR="00662D22">
        <w:rPr>
          <w:spacing w:val="1"/>
        </w:rPr>
        <w:t>y</w:t>
      </w:r>
      <w:r w:rsidR="00662D22">
        <w:t>,</w:t>
      </w:r>
    </w:p>
    <w:p w14:paraId="51BA86F7" w14:textId="77777777" w:rsidR="00BC0B86" w:rsidRDefault="00BC0B86">
      <w:pPr>
        <w:spacing w:line="200" w:lineRule="exact"/>
      </w:pPr>
    </w:p>
    <w:p w14:paraId="7BD88C04" w14:textId="77777777" w:rsidR="00BC0B86" w:rsidRDefault="00BC0B86">
      <w:pPr>
        <w:spacing w:line="200" w:lineRule="exact"/>
      </w:pPr>
    </w:p>
    <w:p w14:paraId="3D8070EF" w14:textId="77777777" w:rsidR="00BC0B86" w:rsidRDefault="00BC0B86">
      <w:pPr>
        <w:spacing w:line="200" w:lineRule="exact"/>
      </w:pPr>
    </w:p>
    <w:p w14:paraId="037967DB" w14:textId="6CFAC84B" w:rsidR="00BC0B86" w:rsidRDefault="00662D22">
      <w:pPr>
        <w:spacing w:line="310" w:lineRule="auto"/>
        <w:ind w:left="100" w:right="7045"/>
      </w:pPr>
      <w:r>
        <w:rPr>
          <w:spacing w:val="1"/>
        </w:rPr>
        <w:t>-----</w:t>
      </w:r>
      <w:r>
        <w:rPr>
          <w:spacing w:val="-2"/>
        </w:rPr>
        <w:t>-</w:t>
      </w:r>
      <w:r>
        <w:rPr>
          <w:spacing w:val="1"/>
        </w:rPr>
        <w:t>---</w:t>
      </w:r>
      <w:r>
        <w:rPr>
          <w:spacing w:val="-2"/>
        </w:rPr>
        <w:t>-</w:t>
      </w:r>
      <w:r>
        <w:rPr>
          <w:spacing w:val="1"/>
        </w:rPr>
        <w:t>---</w:t>
      </w:r>
      <w:r>
        <w:rPr>
          <w:spacing w:val="-2"/>
        </w:rPr>
        <w:t>-</w:t>
      </w:r>
      <w:r>
        <w:rPr>
          <w:spacing w:val="1"/>
        </w:rPr>
        <w:t>---</w:t>
      </w:r>
      <w:r>
        <w:rPr>
          <w:spacing w:val="-2"/>
        </w:rPr>
        <w:t>-</w:t>
      </w:r>
      <w:r>
        <w:rPr>
          <w:spacing w:val="1"/>
        </w:rPr>
        <w:t>---</w:t>
      </w:r>
      <w:r>
        <w:rPr>
          <w:spacing w:val="-2"/>
        </w:rPr>
        <w:t>-</w:t>
      </w:r>
      <w:r>
        <w:rPr>
          <w:spacing w:val="1"/>
        </w:rPr>
        <w:t>---</w:t>
      </w:r>
      <w:r>
        <w:rPr>
          <w:spacing w:val="-2"/>
        </w:rPr>
        <w:t>-</w:t>
      </w:r>
      <w:r>
        <w:rPr>
          <w:spacing w:val="1"/>
        </w:rPr>
        <w:t>-</w:t>
      </w:r>
      <w:r>
        <w:t xml:space="preserve">- </w:t>
      </w:r>
      <w:r w:rsidR="00B705EE">
        <w:t>[Teacher’s name]</w:t>
      </w:r>
    </w:p>
    <w:p w14:paraId="491F5489" w14:textId="77777777" w:rsidR="00B705EE" w:rsidRDefault="00B705EE">
      <w:pPr>
        <w:spacing w:before="5" w:line="310" w:lineRule="auto"/>
        <w:ind w:left="100" w:right="6729"/>
      </w:pPr>
      <w:r>
        <w:t>[Teacher’s designation]</w:t>
      </w:r>
    </w:p>
    <w:p w14:paraId="6391E6AB" w14:textId="5E6DC6C5" w:rsidR="00BC0B86" w:rsidRDefault="00B705EE">
      <w:pPr>
        <w:spacing w:before="5" w:line="310" w:lineRule="auto"/>
        <w:ind w:left="100" w:right="6729"/>
      </w:pPr>
      <w:r>
        <w:t>[School name]</w:t>
      </w:r>
    </w:p>
    <w:p w14:paraId="6F4B0B1B" w14:textId="77777777" w:rsidR="00BC0B86" w:rsidRDefault="00BC0B86">
      <w:pPr>
        <w:spacing w:before="3" w:line="100" w:lineRule="exact"/>
        <w:rPr>
          <w:sz w:val="10"/>
          <w:szCs w:val="10"/>
        </w:rPr>
      </w:pPr>
    </w:p>
    <w:p w14:paraId="2CF5F49C" w14:textId="77777777" w:rsidR="00BC0B86" w:rsidRDefault="00BC0B86">
      <w:pPr>
        <w:spacing w:line="200" w:lineRule="exact"/>
      </w:pPr>
    </w:p>
    <w:p w14:paraId="72B5CA6D" w14:textId="77777777" w:rsidR="00BC0B86" w:rsidRDefault="00BC0B86">
      <w:pPr>
        <w:spacing w:line="200" w:lineRule="exact"/>
      </w:pPr>
    </w:p>
    <w:p w14:paraId="4323BBEC" w14:textId="77777777" w:rsidR="00BC0B86" w:rsidRDefault="00BC0B86">
      <w:pPr>
        <w:spacing w:line="200" w:lineRule="exact"/>
      </w:pPr>
    </w:p>
    <w:p w14:paraId="4CED1E2E" w14:textId="77777777" w:rsidR="00BC0B86" w:rsidRDefault="00BC0B86">
      <w:pPr>
        <w:spacing w:line="200" w:lineRule="exact"/>
      </w:pPr>
    </w:p>
    <w:p w14:paraId="3FABB58F" w14:textId="77777777" w:rsidR="00BC0B86" w:rsidRDefault="00662D22">
      <w:pPr>
        <w:ind w:left="100"/>
      </w:pPr>
      <w:r>
        <w:rPr>
          <w:b/>
        </w:rPr>
        <w:t>Annex</w:t>
      </w:r>
      <w:r>
        <w:rPr>
          <w:b/>
          <w:spacing w:val="-5"/>
        </w:rPr>
        <w:t xml:space="preserve"> </w:t>
      </w:r>
      <w:r>
        <w:rPr>
          <w:b/>
        </w:rPr>
        <w:t>A: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>ta</w:t>
      </w:r>
      <w:r>
        <w:rPr>
          <w:b/>
        </w:rPr>
        <w:t>ils</w:t>
      </w:r>
      <w:r>
        <w:rPr>
          <w:b/>
          <w:spacing w:val="-7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s</w:t>
      </w:r>
      <w:r>
        <w:rPr>
          <w:b/>
          <w:spacing w:val="1"/>
        </w:rPr>
        <w:t>t</w:t>
      </w:r>
      <w:r>
        <w:rPr>
          <w:b/>
        </w:rPr>
        <w:t>u</w:t>
      </w:r>
      <w:r>
        <w:rPr>
          <w:b/>
          <w:spacing w:val="-1"/>
        </w:rPr>
        <w:t>d</w:t>
      </w:r>
      <w:r>
        <w:rPr>
          <w:b/>
        </w:rPr>
        <w:t>en</w:t>
      </w:r>
      <w:r>
        <w:rPr>
          <w:b/>
          <w:spacing w:val="1"/>
        </w:rPr>
        <w:t>t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  <w:spacing w:val="1"/>
        </w:rPr>
        <w:t>fo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rPr>
          <w:b/>
        </w:rPr>
        <w:t>intern</w:t>
      </w:r>
      <w:r>
        <w:rPr>
          <w:b/>
          <w:spacing w:val="-1"/>
        </w:rPr>
        <w:t>s</w:t>
      </w:r>
      <w:r>
        <w:rPr>
          <w:b/>
        </w:rPr>
        <w:t>hip</w:t>
      </w:r>
    </w:p>
    <w:p w14:paraId="3961098A" w14:textId="77777777" w:rsidR="00BC0B86" w:rsidRDefault="00BC0B86">
      <w:pPr>
        <w:spacing w:before="1" w:line="160" w:lineRule="exact"/>
        <w:rPr>
          <w:sz w:val="16"/>
          <w:szCs w:val="16"/>
        </w:rPr>
      </w:pPr>
    </w:p>
    <w:p w14:paraId="5AB7BDC3" w14:textId="77777777" w:rsidR="00BC0B86" w:rsidRDefault="00BC0B86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2206"/>
        <w:gridCol w:w="1195"/>
        <w:gridCol w:w="3222"/>
      </w:tblGrid>
      <w:tr w:rsidR="00BC0B86" w14:paraId="75328584" w14:textId="77777777">
        <w:trPr>
          <w:trHeight w:hRule="exact" w:val="307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7B862" w14:textId="77777777" w:rsidR="00BC0B86" w:rsidRDefault="00662D22">
            <w:pPr>
              <w:spacing w:line="220" w:lineRule="exact"/>
              <w:ind w:left="102"/>
            </w:pPr>
            <w:r>
              <w:t>S/N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95993" w14:textId="77777777" w:rsidR="00BC0B86" w:rsidRDefault="00662D22">
            <w:pPr>
              <w:spacing w:line="220" w:lineRule="exact"/>
              <w:ind w:left="102"/>
            </w:pPr>
            <w:r>
              <w:t>F</w:t>
            </w:r>
            <w:r>
              <w:rPr>
                <w:spacing w:val="1"/>
              </w:rPr>
              <w:t>u</w:t>
            </w:r>
            <w:r>
              <w:t>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ud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E2B4E" w14:textId="77777777" w:rsidR="00BC0B86" w:rsidRDefault="00662D22">
            <w:pPr>
              <w:spacing w:line="220" w:lineRule="exact"/>
              <w:ind w:left="102"/>
            </w:pPr>
            <w:r>
              <w:t>Stu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t>D</w:t>
            </w:r>
          </w:p>
        </w:tc>
        <w:tc>
          <w:tcPr>
            <w:tcW w:w="3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00D13" w14:textId="77777777" w:rsidR="00BC0B86" w:rsidRDefault="00662D22">
            <w:pPr>
              <w:spacing w:line="220" w:lineRule="exact"/>
              <w:ind w:left="102"/>
            </w:pPr>
            <w:r>
              <w:t>Stu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em</w:t>
            </w:r>
            <w:r>
              <w:t>ail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ddr</w:t>
            </w:r>
            <w:r>
              <w:t>ess</w:t>
            </w:r>
          </w:p>
        </w:tc>
      </w:tr>
      <w:tr w:rsidR="00BC0B86" w14:paraId="2D4FC420" w14:textId="77777777">
        <w:trPr>
          <w:trHeight w:hRule="exact" w:val="310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8FD35" w14:textId="60F163F5" w:rsidR="00BC0B86" w:rsidRDefault="00BC0B86">
            <w:pPr>
              <w:spacing w:before="2"/>
              <w:ind w:left="102"/>
            </w:pP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6B597" w14:textId="404CE4C6" w:rsidR="00BC0B86" w:rsidRDefault="00BC0B86">
            <w:pPr>
              <w:spacing w:before="2"/>
              <w:ind w:left="102"/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14BCE" w14:textId="2FED5E71" w:rsidR="00BC0B86" w:rsidRDefault="00BC0B86">
            <w:pPr>
              <w:spacing w:before="2"/>
              <w:ind w:left="102"/>
            </w:pPr>
          </w:p>
        </w:tc>
        <w:tc>
          <w:tcPr>
            <w:tcW w:w="3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5F189" w14:textId="346F611D" w:rsidR="00BC0B86" w:rsidRDefault="00BC0B86">
            <w:pPr>
              <w:spacing w:before="2"/>
              <w:ind w:left="102"/>
            </w:pPr>
          </w:p>
        </w:tc>
      </w:tr>
      <w:tr w:rsidR="00BC0B86" w14:paraId="67A469B9" w14:textId="77777777">
        <w:trPr>
          <w:trHeight w:hRule="exact" w:val="310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3D1AC" w14:textId="790F45B6" w:rsidR="00BC0B86" w:rsidRDefault="00BC0B86">
            <w:pPr>
              <w:spacing w:line="220" w:lineRule="exact"/>
              <w:ind w:left="102"/>
            </w:pP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A05B" w14:textId="42EF8006" w:rsidR="00BC0B86" w:rsidRDefault="00BC0B86">
            <w:pPr>
              <w:spacing w:line="220" w:lineRule="exact"/>
              <w:ind w:left="102"/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99F9" w14:textId="0AFDBAAF" w:rsidR="00BC0B86" w:rsidRDefault="00BC0B86">
            <w:pPr>
              <w:spacing w:line="220" w:lineRule="exact"/>
              <w:ind w:left="102"/>
            </w:pPr>
          </w:p>
        </w:tc>
        <w:tc>
          <w:tcPr>
            <w:tcW w:w="3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DA46" w14:textId="27949AA7" w:rsidR="00BC0B86" w:rsidRDefault="00BC0B86">
            <w:pPr>
              <w:spacing w:line="220" w:lineRule="exact"/>
              <w:ind w:left="102"/>
            </w:pPr>
          </w:p>
        </w:tc>
      </w:tr>
      <w:tr w:rsidR="00BC0B86" w14:paraId="5E257EF5" w14:textId="77777777">
        <w:trPr>
          <w:trHeight w:hRule="exact" w:val="607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8C430" w14:textId="67F6599A" w:rsidR="00BC0B86" w:rsidRDefault="00BC0B86">
            <w:pPr>
              <w:spacing w:line="220" w:lineRule="exact"/>
              <w:ind w:left="102"/>
            </w:pP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0EC95" w14:textId="1849F2DA" w:rsidR="00BC0B86" w:rsidRDefault="00BC0B86">
            <w:pPr>
              <w:spacing w:before="70"/>
              <w:ind w:left="102"/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0F4AF" w14:textId="3EB3F1A4" w:rsidR="00BC0B86" w:rsidRDefault="00BC0B86">
            <w:pPr>
              <w:spacing w:line="220" w:lineRule="exact"/>
              <w:ind w:left="102"/>
            </w:pPr>
          </w:p>
        </w:tc>
        <w:tc>
          <w:tcPr>
            <w:tcW w:w="3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7AE45" w14:textId="59F247A9" w:rsidR="00BC0B86" w:rsidRDefault="00BC0B86">
            <w:pPr>
              <w:spacing w:line="220" w:lineRule="exact"/>
              <w:ind w:left="102"/>
            </w:pPr>
          </w:p>
        </w:tc>
      </w:tr>
    </w:tbl>
    <w:p w14:paraId="5F845A70" w14:textId="77777777" w:rsidR="00000000" w:rsidRDefault="00662D22"/>
    <w:sectPr w:rsidR="00000000" w:rsidSect="00B705EE">
      <w:headerReference w:type="default" r:id="rId8"/>
      <w:type w:val="continuous"/>
      <w:pgSz w:w="12240" w:h="15840"/>
      <w:pgMar w:top="2127" w:right="1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07C7" w14:textId="77777777" w:rsidR="00B705EE" w:rsidRDefault="00B705EE" w:rsidP="00B705EE">
      <w:r>
        <w:separator/>
      </w:r>
    </w:p>
  </w:endnote>
  <w:endnote w:type="continuationSeparator" w:id="0">
    <w:p w14:paraId="5B53E64E" w14:textId="77777777" w:rsidR="00B705EE" w:rsidRDefault="00B705EE" w:rsidP="00B7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1348" w14:textId="77777777" w:rsidR="00B705EE" w:rsidRDefault="00B705EE" w:rsidP="00B705EE">
      <w:r>
        <w:separator/>
      </w:r>
    </w:p>
  </w:footnote>
  <w:footnote w:type="continuationSeparator" w:id="0">
    <w:p w14:paraId="4D32AF5F" w14:textId="77777777" w:rsidR="00B705EE" w:rsidRDefault="00B705EE" w:rsidP="00B7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083D" w14:textId="154C89DE" w:rsidR="00B705EE" w:rsidRDefault="00B705EE" w:rsidP="00B705EE">
    <w:pPr>
      <w:pStyle w:val="Header"/>
      <w:jc w:val="right"/>
    </w:pPr>
    <w:r>
      <w:t>School logo/letterhead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8ED"/>
    <w:multiLevelType w:val="multilevel"/>
    <w:tmpl w:val="6CE4DF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86"/>
    <w:rsid w:val="001D1503"/>
    <w:rsid w:val="00662D22"/>
    <w:rsid w:val="00B705EE"/>
    <w:rsid w:val="00BC0B86"/>
    <w:rsid w:val="00E5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B5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05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5EE"/>
  </w:style>
  <w:style w:type="paragraph" w:styleId="Footer">
    <w:name w:val="footer"/>
    <w:basedOn w:val="Normal"/>
    <w:link w:val="FooterChar"/>
    <w:uiPriority w:val="99"/>
    <w:unhideWhenUsed/>
    <w:rsid w:val="00B705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uradha@hci.edu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2022-03-18T02:17:00Z</dcterms:created>
  <dcterms:modified xsi:type="dcterms:W3CDTF">2022-03-18T02:18:00Z</dcterms:modified>
</cp:coreProperties>
</file>